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FAF6" w14:textId="52696925" w:rsidR="00AC5EC5" w:rsidRPr="00252873" w:rsidRDefault="00AC5EC5" w:rsidP="00252873">
      <w:pPr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0720A3">
        <w:rPr>
          <w:rFonts w:ascii="Arial" w:hAnsi="Arial" w:cs="Arial"/>
          <w:b/>
          <w:smallCaps/>
          <w:sz w:val="20"/>
          <w:szCs w:val="20"/>
        </w:rPr>
        <w:t>СОГЛАШЕНИЕ</w:t>
      </w:r>
      <w:r w:rsidRPr="000720A3">
        <w:rPr>
          <w:rFonts w:ascii="Arial" w:hAnsi="Arial" w:cs="Arial"/>
          <w:sz w:val="20"/>
          <w:szCs w:val="20"/>
        </w:rPr>
        <w:t xml:space="preserve"> </w:t>
      </w:r>
      <w:r w:rsidRPr="000720A3">
        <w:rPr>
          <w:rFonts w:ascii="Arial" w:hAnsi="Arial" w:cs="Arial"/>
          <w:b/>
          <w:smallCaps/>
          <w:sz w:val="20"/>
          <w:szCs w:val="20"/>
        </w:rPr>
        <w:t xml:space="preserve">О КОНФИДЕНЦИАЛЬНОСТИ </w:t>
      </w:r>
      <w:r w:rsidRPr="000720A3">
        <w:rPr>
          <w:rFonts w:ascii="Arial" w:hAnsi="Arial" w:cs="Arial"/>
          <w:smallCaps/>
          <w:sz w:val="20"/>
          <w:szCs w:val="20"/>
        </w:rPr>
        <w:tab/>
      </w:r>
    </w:p>
    <w:p w14:paraId="6ED865FD" w14:textId="77777777" w:rsidR="00AC5EC5" w:rsidRPr="000720A3" w:rsidRDefault="00AC5EC5" w:rsidP="00AC5EC5">
      <w:pPr>
        <w:tabs>
          <w:tab w:val="left" w:pos="3780"/>
        </w:tabs>
        <w:contextualSpacing/>
        <w:rPr>
          <w:rFonts w:ascii="Arial" w:hAnsi="Arial" w:cs="Arial"/>
          <w:smallCaps/>
          <w:sz w:val="20"/>
          <w:szCs w:val="20"/>
        </w:rPr>
      </w:pPr>
    </w:p>
    <w:p w14:paraId="7ECD84B5" w14:textId="561C14D2" w:rsidR="00AC5EC5" w:rsidRPr="000720A3" w:rsidRDefault="00AC5EC5" w:rsidP="00AC5EC5">
      <w:pPr>
        <w:contextualSpacing/>
        <w:rPr>
          <w:rFonts w:ascii="Arial" w:hAnsi="Arial" w:cs="Arial"/>
          <w:b/>
          <w:sz w:val="20"/>
          <w:szCs w:val="20"/>
        </w:rPr>
      </w:pPr>
      <w:r w:rsidRPr="000720A3">
        <w:rPr>
          <w:rFonts w:ascii="Arial" w:hAnsi="Arial" w:cs="Arial"/>
          <w:b/>
          <w:sz w:val="20"/>
          <w:szCs w:val="20"/>
        </w:rPr>
        <w:t xml:space="preserve">г. Москва </w:t>
      </w:r>
      <w:r w:rsidRPr="000720A3">
        <w:rPr>
          <w:rFonts w:ascii="Arial" w:hAnsi="Arial" w:cs="Arial"/>
          <w:b/>
          <w:sz w:val="20"/>
          <w:szCs w:val="20"/>
        </w:rPr>
        <w:tab/>
      </w:r>
      <w:r w:rsidRPr="000720A3">
        <w:rPr>
          <w:rFonts w:ascii="Arial" w:hAnsi="Arial" w:cs="Arial"/>
          <w:b/>
          <w:sz w:val="20"/>
          <w:szCs w:val="20"/>
        </w:rPr>
        <w:tab/>
      </w:r>
      <w:r w:rsidRPr="000720A3">
        <w:rPr>
          <w:rFonts w:ascii="Arial" w:hAnsi="Arial" w:cs="Arial"/>
          <w:b/>
          <w:sz w:val="20"/>
          <w:szCs w:val="20"/>
        </w:rPr>
        <w:tab/>
      </w:r>
      <w:r w:rsidRPr="000720A3">
        <w:rPr>
          <w:rFonts w:ascii="Arial" w:hAnsi="Arial" w:cs="Arial"/>
          <w:b/>
          <w:sz w:val="20"/>
          <w:szCs w:val="20"/>
        </w:rPr>
        <w:tab/>
      </w:r>
      <w:r w:rsidRPr="000720A3">
        <w:rPr>
          <w:rFonts w:ascii="Arial" w:hAnsi="Arial" w:cs="Arial"/>
          <w:b/>
          <w:sz w:val="20"/>
          <w:szCs w:val="20"/>
        </w:rPr>
        <w:tab/>
        <w:t xml:space="preserve">                                              </w:t>
      </w:r>
      <w:r w:rsidR="000720A3" w:rsidRPr="00980C0C">
        <w:rPr>
          <w:rFonts w:ascii="Arial" w:hAnsi="Arial" w:cs="Arial"/>
          <w:b/>
          <w:sz w:val="20"/>
          <w:szCs w:val="20"/>
        </w:rPr>
        <w:t xml:space="preserve">           </w:t>
      </w:r>
      <w:r w:rsidR="00C7364B">
        <w:rPr>
          <w:rFonts w:ascii="Arial" w:hAnsi="Arial" w:cs="Arial"/>
          <w:b/>
          <w:sz w:val="20"/>
          <w:szCs w:val="20"/>
        </w:rPr>
        <w:t xml:space="preserve">           </w:t>
      </w:r>
      <w:r w:rsidR="005307AB">
        <w:rPr>
          <w:rFonts w:ascii="Arial" w:hAnsi="Arial" w:cs="Arial"/>
          <w:b/>
          <w:sz w:val="20"/>
          <w:szCs w:val="20"/>
        </w:rPr>
        <w:t xml:space="preserve"> </w:t>
      </w:r>
      <w:r w:rsidR="0039686E">
        <w:rPr>
          <w:rFonts w:ascii="Arial" w:hAnsi="Arial" w:cs="Arial"/>
          <w:b/>
          <w:sz w:val="20"/>
          <w:szCs w:val="20"/>
        </w:rPr>
        <w:t xml:space="preserve">     </w:t>
      </w:r>
      <w:r w:rsidR="00C7364B">
        <w:rPr>
          <w:rFonts w:ascii="Arial" w:hAnsi="Arial" w:cs="Arial"/>
          <w:b/>
          <w:sz w:val="20"/>
          <w:szCs w:val="20"/>
        </w:rPr>
        <w:t>__</w:t>
      </w:r>
      <w:r w:rsidRPr="000720A3">
        <w:rPr>
          <w:rFonts w:ascii="Arial" w:hAnsi="Arial" w:cs="Arial"/>
          <w:b/>
          <w:sz w:val="20"/>
          <w:szCs w:val="20"/>
        </w:rPr>
        <w:t xml:space="preserve"> </w:t>
      </w:r>
      <w:r w:rsidR="00C7364B">
        <w:rPr>
          <w:rFonts w:ascii="Arial" w:hAnsi="Arial" w:cs="Arial"/>
          <w:b/>
          <w:sz w:val="20"/>
          <w:szCs w:val="20"/>
        </w:rPr>
        <w:t>_______</w:t>
      </w:r>
      <w:r w:rsidRPr="000720A3">
        <w:rPr>
          <w:rFonts w:ascii="Arial" w:hAnsi="Arial" w:cs="Arial"/>
          <w:b/>
          <w:sz w:val="20"/>
          <w:szCs w:val="20"/>
        </w:rPr>
        <w:t xml:space="preserve"> 20</w:t>
      </w:r>
      <w:r w:rsidR="00C7364B">
        <w:rPr>
          <w:rFonts w:ascii="Arial" w:hAnsi="Arial" w:cs="Arial"/>
          <w:b/>
          <w:sz w:val="20"/>
          <w:szCs w:val="20"/>
        </w:rPr>
        <w:t>__</w:t>
      </w:r>
      <w:r w:rsidRPr="000720A3">
        <w:rPr>
          <w:rFonts w:ascii="Arial" w:hAnsi="Arial" w:cs="Arial"/>
          <w:b/>
          <w:sz w:val="20"/>
          <w:szCs w:val="20"/>
        </w:rPr>
        <w:t xml:space="preserve"> г</w:t>
      </w:r>
      <w:r w:rsidR="00252873">
        <w:rPr>
          <w:rFonts w:ascii="Arial" w:hAnsi="Arial" w:cs="Arial"/>
          <w:b/>
          <w:sz w:val="20"/>
          <w:szCs w:val="20"/>
        </w:rPr>
        <w:t>.</w:t>
      </w:r>
    </w:p>
    <w:p w14:paraId="2D68FFE0" w14:textId="77777777" w:rsidR="00AC5EC5" w:rsidRPr="000720A3" w:rsidRDefault="00AC5EC5" w:rsidP="00AC5EC5">
      <w:pPr>
        <w:contextualSpacing/>
        <w:rPr>
          <w:rFonts w:ascii="Arial" w:hAnsi="Arial" w:cs="Arial"/>
          <w:sz w:val="20"/>
          <w:szCs w:val="20"/>
        </w:rPr>
      </w:pPr>
    </w:p>
    <w:p w14:paraId="6AF04130" w14:textId="46C97B79" w:rsidR="00C53709" w:rsidRPr="00AC5EC5" w:rsidRDefault="000720A3" w:rsidP="00E26C00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Arial" w:hAnsi="Arial" w:cs="Arial"/>
          <w:sz w:val="20"/>
          <w:szCs w:val="20"/>
        </w:rPr>
      </w:pPr>
      <w:r w:rsidRPr="000720A3">
        <w:rPr>
          <w:rFonts w:ascii="Arial" w:hAnsi="Arial" w:cs="Arial"/>
          <w:b/>
          <w:bCs/>
          <w:sz w:val="20"/>
          <w:szCs w:val="20"/>
        </w:rPr>
        <w:t xml:space="preserve">Общество с ограниченной ответственностью </w:t>
      </w:r>
      <w:proofErr w:type="spellStart"/>
      <w:r w:rsidR="006E4DA4">
        <w:rPr>
          <w:rFonts w:ascii="Arial" w:hAnsi="Arial" w:cs="Arial"/>
          <w:b/>
          <w:bCs/>
          <w:sz w:val="20"/>
          <w:szCs w:val="20"/>
        </w:rPr>
        <w:t>АртВеб</w:t>
      </w:r>
      <w:proofErr w:type="spellEnd"/>
      <w:r w:rsidR="006E4DA4">
        <w:rPr>
          <w:rFonts w:ascii="Arial" w:hAnsi="Arial" w:cs="Arial"/>
          <w:b/>
          <w:bCs/>
          <w:sz w:val="20"/>
          <w:szCs w:val="20"/>
        </w:rPr>
        <w:t xml:space="preserve"> Групп, </w:t>
      </w:r>
      <w:r w:rsidR="00584055" w:rsidRPr="00AC5EC5">
        <w:rPr>
          <w:rFonts w:ascii="Arial" w:hAnsi="Arial" w:cs="Arial"/>
          <w:sz w:val="20"/>
          <w:szCs w:val="20"/>
        </w:rPr>
        <w:t>и</w:t>
      </w:r>
      <w:r w:rsidR="00E26C00">
        <w:rPr>
          <w:rFonts w:ascii="Arial" w:hAnsi="Arial" w:cs="Arial"/>
          <w:b/>
          <w:bCs/>
          <w:sz w:val="20"/>
          <w:szCs w:val="20"/>
        </w:rPr>
        <w:t xml:space="preserve"> </w:t>
      </w:r>
      <w:r w:rsidR="000B7005" w:rsidRPr="000B7005">
        <w:rPr>
          <w:rFonts w:ascii="Arial" w:hAnsi="Arial" w:cs="Arial"/>
          <w:b/>
          <w:bCs/>
          <w:sz w:val="20"/>
          <w:szCs w:val="20"/>
        </w:rPr>
        <w:t>_____</w:t>
      </w:r>
      <w:r w:rsidR="000B7005">
        <w:rPr>
          <w:rFonts w:ascii="Arial" w:hAnsi="Arial" w:cs="Arial"/>
          <w:b/>
          <w:bCs/>
          <w:sz w:val="20"/>
          <w:szCs w:val="20"/>
        </w:rPr>
        <w:t>___________________,</w:t>
      </w:r>
      <w:r w:rsidR="00584055" w:rsidRPr="00AC5EC5">
        <w:rPr>
          <w:rFonts w:ascii="Arial" w:hAnsi="Arial" w:cs="Arial"/>
          <w:sz w:val="20"/>
          <w:szCs w:val="20"/>
        </w:rPr>
        <w:t xml:space="preserve"> </w:t>
      </w:r>
      <w:r w:rsidR="00877368" w:rsidRPr="00AC5EC5">
        <w:rPr>
          <w:rFonts w:ascii="Arial" w:hAnsi="Arial" w:cs="Arial"/>
          <w:sz w:val="20"/>
          <w:szCs w:val="20"/>
        </w:rPr>
        <w:t xml:space="preserve">являясь субъектами как </w:t>
      </w:r>
      <w:r w:rsidR="00AE1BF3">
        <w:rPr>
          <w:rFonts w:ascii="Arial" w:hAnsi="Arial" w:cs="Arial"/>
          <w:sz w:val="20"/>
          <w:szCs w:val="20"/>
        </w:rPr>
        <w:t>Раскрывающими</w:t>
      </w:r>
      <w:r w:rsidR="00877368" w:rsidRPr="00AC5EC5">
        <w:rPr>
          <w:rFonts w:ascii="Arial" w:hAnsi="Arial" w:cs="Arial"/>
          <w:sz w:val="20"/>
          <w:szCs w:val="20"/>
        </w:rPr>
        <w:t xml:space="preserve">, так и </w:t>
      </w:r>
      <w:r w:rsidR="00AE1BF3">
        <w:rPr>
          <w:rFonts w:ascii="Arial" w:hAnsi="Arial" w:cs="Arial"/>
          <w:sz w:val="20"/>
          <w:szCs w:val="20"/>
        </w:rPr>
        <w:t>П</w:t>
      </w:r>
      <w:r w:rsidR="00877368" w:rsidRPr="00AC5EC5">
        <w:rPr>
          <w:rFonts w:ascii="Arial" w:hAnsi="Arial" w:cs="Arial"/>
          <w:sz w:val="20"/>
          <w:szCs w:val="20"/>
        </w:rPr>
        <w:t>ринимающими информацию</w:t>
      </w:r>
      <w:r w:rsidR="00C53709" w:rsidRPr="00AC5EC5">
        <w:rPr>
          <w:rFonts w:ascii="Arial" w:hAnsi="Arial" w:cs="Arial"/>
          <w:sz w:val="20"/>
          <w:szCs w:val="20"/>
        </w:rPr>
        <w:t>,</w:t>
      </w:r>
      <w:r w:rsidR="00584055" w:rsidRPr="00AC5EC5">
        <w:rPr>
          <w:rFonts w:ascii="Arial" w:hAnsi="Arial" w:cs="Arial"/>
          <w:sz w:val="20"/>
          <w:szCs w:val="20"/>
        </w:rPr>
        <w:t xml:space="preserve"> заключили </w:t>
      </w:r>
      <w:r w:rsidR="00FD0FAD" w:rsidRPr="00AC5EC5">
        <w:rPr>
          <w:rFonts w:ascii="Arial" w:hAnsi="Arial" w:cs="Arial"/>
          <w:sz w:val="20"/>
          <w:szCs w:val="20"/>
        </w:rPr>
        <w:t>С</w:t>
      </w:r>
      <w:r w:rsidR="00584055" w:rsidRPr="00AC5EC5">
        <w:rPr>
          <w:rFonts w:ascii="Arial" w:hAnsi="Arial" w:cs="Arial"/>
          <w:sz w:val="20"/>
          <w:szCs w:val="20"/>
        </w:rPr>
        <w:t xml:space="preserve">оглашение </w:t>
      </w:r>
      <w:r w:rsidR="00AA21FE">
        <w:rPr>
          <w:rFonts w:ascii="Arial" w:hAnsi="Arial" w:cs="Arial"/>
          <w:sz w:val="20"/>
          <w:szCs w:val="20"/>
        </w:rPr>
        <w:t xml:space="preserve">о конфиденциальности (далее </w:t>
      </w:r>
      <w:r w:rsidR="0070519A">
        <w:rPr>
          <w:rFonts w:ascii="Arial" w:hAnsi="Arial" w:cs="Arial"/>
          <w:sz w:val="20"/>
          <w:szCs w:val="20"/>
        </w:rPr>
        <w:t>-</w:t>
      </w:r>
      <w:r w:rsidR="00AA21FE">
        <w:rPr>
          <w:rFonts w:ascii="Arial" w:hAnsi="Arial" w:cs="Arial"/>
          <w:sz w:val="20"/>
          <w:szCs w:val="20"/>
        </w:rPr>
        <w:t xml:space="preserve"> «Соглашение») </w:t>
      </w:r>
      <w:r w:rsidR="00584055" w:rsidRPr="00AC5EC5">
        <w:rPr>
          <w:rFonts w:ascii="Arial" w:hAnsi="Arial" w:cs="Arial"/>
          <w:sz w:val="20"/>
          <w:szCs w:val="20"/>
        </w:rPr>
        <w:t xml:space="preserve">о </w:t>
      </w:r>
      <w:r w:rsidR="00C53709" w:rsidRPr="00AC5EC5">
        <w:rPr>
          <w:rFonts w:ascii="Arial" w:hAnsi="Arial" w:cs="Arial"/>
          <w:sz w:val="20"/>
          <w:szCs w:val="20"/>
        </w:rPr>
        <w:t>ниже</w:t>
      </w:r>
      <w:r w:rsidR="00584055" w:rsidRPr="00AC5EC5">
        <w:rPr>
          <w:rFonts w:ascii="Arial" w:hAnsi="Arial" w:cs="Arial"/>
          <w:sz w:val="20"/>
          <w:szCs w:val="20"/>
        </w:rPr>
        <w:t>следующем:</w:t>
      </w:r>
    </w:p>
    <w:p w14:paraId="1E01BF82" w14:textId="77777777" w:rsidR="00584055" w:rsidRPr="00AC5EC5" w:rsidRDefault="00C53709" w:rsidP="000720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5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C5EC5">
        <w:rPr>
          <w:rFonts w:ascii="Arial" w:hAnsi="Arial" w:cs="Arial"/>
          <w:b/>
          <w:sz w:val="20"/>
          <w:szCs w:val="20"/>
        </w:rPr>
        <w:t>Определения</w:t>
      </w:r>
    </w:p>
    <w:p w14:paraId="77637216" w14:textId="53E11AC4" w:rsidR="00AE1BF3" w:rsidRDefault="00C53709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sz w:val="20"/>
          <w:szCs w:val="20"/>
        </w:rPr>
        <w:t>1.</w:t>
      </w:r>
      <w:r w:rsidR="00AE1BF3">
        <w:rPr>
          <w:rFonts w:ascii="Arial" w:hAnsi="Arial" w:cs="Arial"/>
          <w:sz w:val="20"/>
          <w:szCs w:val="20"/>
        </w:rPr>
        <w:t>1</w:t>
      </w:r>
      <w:r w:rsidRPr="00AC5EC5">
        <w:rPr>
          <w:rFonts w:ascii="Arial" w:hAnsi="Arial" w:cs="Arial"/>
          <w:sz w:val="20"/>
          <w:szCs w:val="20"/>
        </w:rPr>
        <w:t xml:space="preserve">. </w:t>
      </w:r>
      <w:r w:rsidRPr="00AC5EC5">
        <w:rPr>
          <w:rFonts w:ascii="Arial" w:hAnsi="Arial" w:cs="Arial"/>
          <w:b/>
          <w:sz w:val="20"/>
          <w:szCs w:val="20"/>
        </w:rPr>
        <w:t>Конфиденциальная информация</w:t>
      </w:r>
      <w:r w:rsidR="0070519A">
        <w:rPr>
          <w:rFonts w:ascii="Arial" w:hAnsi="Arial" w:cs="Arial"/>
          <w:sz w:val="20"/>
          <w:szCs w:val="20"/>
        </w:rPr>
        <w:t xml:space="preserve"> </w:t>
      </w:r>
      <w:r w:rsidR="00AE1BF3">
        <w:rPr>
          <w:rFonts w:ascii="Arial" w:hAnsi="Arial" w:cs="Arial"/>
          <w:sz w:val="20"/>
          <w:szCs w:val="20"/>
        </w:rPr>
        <w:t>–</w:t>
      </w:r>
      <w:r w:rsidRPr="00AC5EC5">
        <w:rPr>
          <w:rFonts w:ascii="Arial" w:hAnsi="Arial" w:cs="Arial"/>
          <w:sz w:val="20"/>
          <w:szCs w:val="20"/>
        </w:rPr>
        <w:t xml:space="preserve"> </w:t>
      </w:r>
      <w:r w:rsidR="00AE1BF3">
        <w:rPr>
          <w:rFonts w:ascii="Arial" w:hAnsi="Arial" w:cs="Arial"/>
          <w:sz w:val="20"/>
          <w:szCs w:val="20"/>
        </w:rPr>
        <w:t xml:space="preserve">вся информация, которую Стороны передают друг другу любыми способами, включая устно, в электронном виде с использованием сети Интернет, посредством телефонной связи, на переговорах и </w:t>
      </w:r>
      <w:proofErr w:type="spellStart"/>
      <w:r w:rsidR="00AE1BF3">
        <w:rPr>
          <w:rFonts w:ascii="Arial" w:hAnsi="Arial" w:cs="Arial"/>
          <w:sz w:val="20"/>
          <w:szCs w:val="20"/>
        </w:rPr>
        <w:t>тд</w:t>
      </w:r>
      <w:proofErr w:type="spellEnd"/>
      <w:r w:rsidR="00AE1BF3">
        <w:rPr>
          <w:rFonts w:ascii="Arial" w:hAnsi="Arial" w:cs="Arial"/>
          <w:sz w:val="20"/>
          <w:szCs w:val="20"/>
        </w:rPr>
        <w:t>.</w:t>
      </w:r>
    </w:p>
    <w:p w14:paraId="7D94F4B3" w14:textId="77777777" w:rsidR="00EA09BC" w:rsidRDefault="00EA09B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2978E3" w14:textId="5289061B" w:rsidR="00EA09BC" w:rsidRDefault="00EA09B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не является конфиденциальной информацией:</w:t>
      </w:r>
    </w:p>
    <w:p w14:paraId="6DBC1837" w14:textId="731F4C47" w:rsidR="00EA09BC" w:rsidRDefault="00EA09B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информация, которая известна из общедоступных источников;</w:t>
      </w:r>
    </w:p>
    <w:p w14:paraId="12BE452B" w14:textId="6FA30C1E" w:rsidR="00EA09BC" w:rsidRDefault="00EA09B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получена от третьих лиц, с условием, что они получили эту информацию без нарушения конфиденциальности;</w:t>
      </w:r>
    </w:p>
    <w:p w14:paraId="5D14C06D" w14:textId="4334EBEA" w:rsidR="00EA09BC" w:rsidRDefault="00EA09B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разработана П</w:t>
      </w:r>
      <w:r w:rsidR="002D6967">
        <w:rPr>
          <w:rFonts w:ascii="Arial" w:hAnsi="Arial" w:cs="Arial"/>
          <w:sz w:val="20"/>
          <w:szCs w:val="20"/>
        </w:rPr>
        <w:t>ринимающей стороной;</w:t>
      </w:r>
    </w:p>
    <w:p w14:paraId="4A461CDE" w14:textId="40CA36AC" w:rsidR="002D6967" w:rsidRDefault="002D69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информация, </w:t>
      </w:r>
      <w:r w:rsidRPr="00AC5EC5">
        <w:rPr>
          <w:rFonts w:ascii="Arial" w:hAnsi="Arial" w:cs="Arial"/>
          <w:sz w:val="20"/>
          <w:szCs w:val="20"/>
        </w:rPr>
        <w:t xml:space="preserve">которая в соответствии с законодательством не может составлять охраняемую законом </w:t>
      </w:r>
      <w:r>
        <w:rPr>
          <w:rFonts w:ascii="Arial" w:hAnsi="Arial" w:cs="Arial"/>
          <w:sz w:val="20"/>
          <w:szCs w:val="20"/>
        </w:rPr>
        <w:t>информацию.</w:t>
      </w:r>
    </w:p>
    <w:p w14:paraId="3B027893" w14:textId="295CDAE0" w:rsidR="00E01D8C" w:rsidRDefault="00E01D8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3B97B2" w14:textId="4DEBDA8F" w:rsidR="002D6967" w:rsidRDefault="00E01D8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считается конфиденциальной</w:t>
      </w:r>
      <w:r w:rsidR="002D69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пока Стороны не согласовали иное</w:t>
      </w:r>
      <w:r w:rsidR="002D6967">
        <w:rPr>
          <w:rFonts w:ascii="Arial" w:hAnsi="Arial" w:cs="Arial"/>
          <w:sz w:val="20"/>
          <w:szCs w:val="20"/>
        </w:rPr>
        <w:t>.</w:t>
      </w:r>
    </w:p>
    <w:p w14:paraId="078AFF01" w14:textId="4A2E0FAE" w:rsidR="00584055" w:rsidRPr="00AC5EC5" w:rsidRDefault="005F5529" w:rsidP="000720A3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center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b/>
          <w:bCs/>
          <w:sz w:val="20"/>
          <w:szCs w:val="20"/>
        </w:rPr>
        <w:t>2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>.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ab/>
      </w:r>
      <w:r w:rsidR="00146A1A">
        <w:rPr>
          <w:rFonts w:ascii="Arial" w:hAnsi="Arial" w:cs="Arial"/>
          <w:b/>
          <w:bCs/>
          <w:sz w:val="20"/>
          <w:szCs w:val="20"/>
        </w:rPr>
        <w:t>Цели</w:t>
      </w:r>
      <w:r w:rsidR="00146A1A" w:rsidRPr="00AC5EC5">
        <w:rPr>
          <w:rFonts w:ascii="Arial" w:hAnsi="Arial" w:cs="Arial"/>
          <w:b/>
          <w:bCs/>
          <w:sz w:val="20"/>
          <w:szCs w:val="20"/>
        </w:rPr>
        <w:t xml:space="preserve"> 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>Соглашения</w:t>
      </w:r>
    </w:p>
    <w:p w14:paraId="25BEF553" w14:textId="4999D225" w:rsidR="00E26C00" w:rsidRDefault="005F5529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sz w:val="20"/>
          <w:szCs w:val="20"/>
        </w:rPr>
        <w:t>2</w:t>
      </w:r>
      <w:r w:rsidR="00584055" w:rsidRPr="00AC5EC5">
        <w:rPr>
          <w:rFonts w:ascii="Arial" w:hAnsi="Arial" w:cs="Arial"/>
          <w:sz w:val="20"/>
          <w:szCs w:val="20"/>
        </w:rPr>
        <w:t>.1.</w:t>
      </w:r>
      <w:r w:rsidRPr="00AC5EC5" w:rsidDel="005F5529">
        <w:rPr>
          <w:rFonts w:ascii="Arial" w:hAnsi="Arial" w:cs="Arial"/>
          <w:sz w:val="20"/>
          <w:szCs w:val="20"/>
        </w:rPr>
        <w:t xml:space="preserve"> </w:t>
      </w:r>
      <w:r w:rsidR="00E26C00">
        <w:rPr>
          <w:rFonts w:ascii="Arial" w:hAnsi="Arial" w:cs="Arial"/>
          <w:sz w:val="20"/>
          <w:szCs w:val="20"/>
        </w:rPr>
        <w:t xml:space="preserve">Принимающая сторона может использовать </w:t>
      </w:r>
      <w:r w:rsidR="007853A3" w:rsidRPr="00AC5EC5">
        <w:rPr>
          <w:rFonts w:ascii="Arial" w:hAnsi="Arial" w:cs="Arial"/>
          <w:sz w:val="20"/>
          <w:szCs w:val="20"/>
        </w:rPr>
        <w:t>к</w:t>
      </w:r>
      <w:r w:rsidR="00EA04AC" w:rsidRPr="00AC5EC5">
        <w:rPr>
          <w:rFonts w:ascii="Arial" w:hAnsi="Arial" w:cs="Arial"/>
          <w:sz w:val="20"/>
          <w:szCs w:val="20"/>
        </w:rPr>
        <w:t>онфиденциальн</w:t>
      </w:r>
      <w:r w:rsidR="00E26C00">
        <w:rPr>
          <w:rFonts w:ascii="Arial" w:hAnsi="Arial" w:cs="Arial"/>
          <w:sz w:val="20"/>
          <w:szCs w:val="20"/>
        </w:rPr>
        <w:t>ую</w:t>
      </w:r>
      <w:r w:rsidR="00EA04AC" w:rsidRPr="00AC5EC5">
        <w:rPr>
          <w:rFonts w:ascii="Arial" w:hAnsi="Arial" w:cs="Arial"/>
          <w:sz w:val="20"/>
          <w:szCs w:val="20"/>
        </w:rPr>
        <w:t xml:space="preserve"> информаци</w:t>
      </w:r>
      <w:r w:rsidR="00E26C00">
        <w:rPr>
          <w:rFonts w:ascii="Arial" w:hAnsi="Arial" w:cs="Arial"/>
          <w:sz w:val="20"/>
          <w:szCs w:val="20"/>
        </w:rPr>
        <w:t>ю</w:t>
      </w:r>
      <w:r w:rsidR="00EA04AC" w:rsidRPr="00AC5EC5">
        <w:rPr>
          <w:rFonts w:ascii="Arial" w:hAnsi="Arial" w:cs="Arial"/>
          <w:sz w:val="20"/>
          <w:szCs w:val="20"/>
        </w:rPr>
        <w:t xml:space="preserve"> </w:t>
      </w:r>
      <w:r w:rsidR="00E26C00">
        <w:rPr>
          <w:rFonts w:ascii="Arial" w:hAnsi="Arial" w:cs="Arial"/>
          <w:sz w:val="20"/>
          <w:szCs w:val="20"/>
        </w:rPr>
        <w:t>только</w:t>
      </w:r>
      <w:r w:rsidR="00EA04AC" w:rsidRPr="00AC5EC5">
        <w:rPr>
          <w:rFonts w:ascii="Arial" w:hAnsi="Arial" w:cs="Arial"/>
          <w:sz w:val="20"/>
          <w:szCs w:val="20"/>
        </w:rPr>
        <w:t xml:space="preserve"> в целях</w:t>
      </w:r>
      <w:r w:rsidR="00E26C00">
        <w:rPr>
          <w:rFonts w:ascii="Arial" w:hAnsi="Arial" w:cs="Arial"/>
          <w:sz w:val="20"/>
          <w:szCs w:val="20"/>
        </w:rPr>
        <w:t xml:space="preserve"> взаимодействия Сторон. </w:t>
      </w:r>
      <w:r w:rsidR="00EA04AC" w:rsidRPr="00AC5EC5">
        <w:rPr>
          <w:rFonts w:ascii="Arial" w:hAnsi="Arial" w:cs="Arial"/>
          <w:sz w:val="20"/>
          <w:szCs w:val="20"/>
        </w:rPr>
        <w:t xml:space="preserve"> </w:t>
      </w:r>
    </w:p>
    <w:p w14:paraId="24D75A3C" w14:textId="32523D50" w:rsidR="00584055" w:rsidRDefault="00E26C00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Принимающей </w:t>
      </w:r>
      <w:r w:rsidR="00146A1A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тороне нельзя использовать конфиденциальную информацию во вред Раскрывающей стороне</w:t>
      </w:r>
      <w:r w:rsidR="00146A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AD6777" w14:textId="77777777" w:rsidR="00584055" w:rsidRPr="00AC5EC5" w:rsidRDefault="002C45E7" w:rsidP="000720A3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center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b/>
          <w:bCs/>
          <w:sz w:val="20"/>
          <w:szCs w:val="20"/>
        </w:rPr>
        <w:t>3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>.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ab/>
        <w:t>Обязательства Сторон</w:t>
      </w:r>
    </w:p>
    <w:p w14:paraId="1EEB82DB" w14:textId="305C75D7" w:rsidR="00146A1A" w:rsidRDefault="00146A1A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Стороны принимают все меры, необходимые для сохранения конфиденциальности информации и ее защиты от неправомерного доступа, передачи и распространения. </w:t>
      </w:r>
    </w:p>
    <w:p w14:paraId="662176C5" w14:textId="77777777" w:rsidR="00146A1A" w:rsidRDefault="00146A1A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673EDC" w14:textId="69A994FA" w:rsidR="00584055" w:rsidRPr="00AC5EC5" w:rsidRDefault="00486FCD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sz w:val="20"/>
          <w:szCs w:val="20"/>
        </w:rPr>
        <w:t>3.</w:t>
      </w:r>
      <w:r w:rsidR="00146A1A">
        <w:rPr>
          <w:rFonts w:ascii="Arial" w:hAnsi="Arial" w:cs="Arial"/>
          <w:sz w:val="20"/>
          <w:szCs w:val="20"/>
        </w:rPr>
        <w:t>2</w:t>
      </w:r>
      <w:r w:rsidRPr="00AC5EC5">
        <w:rPr>
          <w:rFonts w:ascii="Arial" w:hAnsi="Arial" w:cs="Arial"/>
          <w:sz w:val="20"/>
          <w:szCs w:val="20"/>
        </w:rPr>
        <w:t xml:space="preserve">. Принимающая сторона </w:t>
      </w:r>
      <w:r w:rsidR="00146A1A" w:rsidRPr="00AC5EC5">
        <w:rPr>
          <w:rFonts w:ascii="Arial" w:hAnsi="Arial" w:cs="Arial"/>
          <w:sz w:val="20"/>
          <w:szCs w:val="20"/>
        </w:rPr>
        <w:t>обяз</w:t>
      </w:r>
      <w:r w:rsidR="00146A1A">
        <w:rPr>
          <w:rFonts w:ascii="Arial" w:hAnsi="Arial" w:cs="Arial"/>
          <w:sz w:val="20"/>
          <w:szCs w:val="20"/>
        </w:rPr>
        <w:t>ана</w:t>
      </w:r>
      <w:r w:rsidRPr="00AC5EC5">
        <w:rPr>
          <w:rFonts w:ascii="Arial" w:hAnsi="Arial" w:cs="Arial"/>
          <w:sz w:val="20"/>
          <w:szCs w:val="20"/>
        </w:rPr>
        <w:t xml:space="preserve">: </w:t>
      </w:r>
    </w:p>
    <w:p w14:paraId="255F819C" w14:textId="29C51EED" w:rsidR="00BD3867" w:rsidRDefault="00EA04A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5EC5">
        <w:rPr>
          <w:rFonts w:ascii="Arial" w:hAnsi="Arial" w:cs="Arial"/>
          <w:sz w:val="20"/>
          <w:szCs w:val="20"/>
        </w:rPr>
        <w:t>3</w:t>
      </w:r>
      <w:r w:rsidR="00584055" w:rsidRPr="00AC5EC5">
        <w:rPr>
          <w:rFonts w:ascii="Arial" w:hAnsi="Arial" w:cs="Arial"/>
          <w:sz w:val="20"/>
          <w:szCs w:val="20"/>
        </w:rPr>
        <w:t>.</w:t>
      </w:r>
      <w:r w:rsidR="00146A1A">
        <w:rPr>
          <w:rFonts w:ascii="Arial" w:hAnsi="Arial" w:cs="Arial"/>
          <w:sz w:val="20"/>
          <w:szCs w:val="20"/>
        </w:rPr>
        <w:t>2</w:t>
      </w:r>
      <w:r w:rsidR="00584055" w:rsidRPr="00AC5EC5">
        <w:rPr>
          <w:rFonts w:ascii="Arial" w:hAnsi="Arial" w:cs="Arial"/>
          <w:sz w:val="20"/>
          <w:szCs w:val="20"/>
        </w:rPr>
        <w:t>.</w:t>
      </w:r>
      <w:r w:rsidR="003E3039" w:rsidRPr="00AC5EC5">
        <w:rPr>
          <w:rFonts w:ascii="Arial" w:hAnsi="Arial" w:cs="Arial"/>
          <w:sz w:val="20"/>
          <w:szCs w:val="20"/>
        </w:rPr>
        <w:t>1.</w:t>
      </w:r>
      <w:r w:rsidR="00146A1A">
        <w:rPr>
          <w:rFonts w:ascii="Arial" w:hAnsi="Arial" w:cs="Arial"/>
          <w:sz w:val="20"/>
          <w:szCs w:val="20"/>
        </w:rPr>
        <w:t xml:space="preserve"> </w:t>
      </w:r>
      <w:r w:rsidR="00BD3867">
        <w:rPr>
          <w:rFonts w:ascii="Arial" w:hAnsi="Arial" w:cs="Arial"/>
          <w:sz w:val="20"/>
          <w:szCs w:val="20"/>
        </w:rPr>
        <w:t>раскрыть конфиденциальную информацию только с письменного согласия Раскрывающей стороны</w:t>
      </w:r>
      <w:r w:rsidR="00490A8D">
        <w:rPr>
          <w:rFonts w:ascii="Arial" w:hAnsi="Arial" w:cs="Arial"/>
          <w:sz w:val="20"/>
          <w:szCs w:val="20"/>
        </w:rPr>
        <w:t>.</w:t>
      </w:r>
    </w:p>
    <w:p w14:paraId="5F1AFCB2" w14:textId="0F549451" w:rsidR="00146A1A" w:rsidRDefault="00BD38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</w:t>
      </w:r>
      <w:r w:rsidR="00146A1A">
        <w:rPr>
          <w:rFonts w:ascii="Arial" w:hAnsi="Arial" w:cs="Arial"/>
          <w:sz w:val="20"/>
          <w:szCs w:val="20"/>
        </w:rPr>
        <w:t>ограничить круг лиц только теми работниками и подрядчиками, в чьи обязанности входит обеспечение взаимодействия Сторон.</w:t>
      </w:r>
    </w:p>
    <w:p w14:paraId="76FF6CCC" w14:textId="2DEAE3F3" w:rsidR="00146A1A" w:rsidRDefault="00BD38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</w:t>
      </w:r>
      <w:r w:rsidR="00146A1A">
        <w:rPr>
          <w:rFonts w:ascii="Arial" w:hAnsi="Arial" w:cs="Arial"/>
          <w:sz w:val="20"/>
          <w:szCs w:val="20"/>
        </w:rPr>
        <w:t xml:space="preserve">. </w:t>
      </w:r>
      <w:r w:rsidR="00B41A34">
        <w:rPr>
          <w:rFonts w:ascii="Arial" w:hAnsi="Arial" w:cs="Arial"/>
          <w:sz w:val="20"/>
          <w:szCs w:val="20"/>
        </w:rPr>
        <w:t>сообщить о факте угрозы несанкционированного разглашения конфиденциальной информации либо о факте такого разглашения, равно как и утраты</w:t>
      </w:r>
      <w:r w:rsidR="006E55F7">
        <w:rPr>
          <w:rFonts w:ascii="Arial" w:hAnsi="Arial" w:cs="Arial"/>
          <w:sz w:val="20"/>
          <w:szCs w:val="20"/>
        </w:rPr>
        <w:t>, хищения</w:t>
      </w:r>
      <w:r w:rsidR="00B41A34">
        <w:rPr>
          <w:rFonts w:ascii="Arial" w:hAnsi="Arial" w:cs="Arial"/>
          <w:sz w:val="20"/>
          <w:szCs w:val="20"/>
        </w:rPr>
        <w:t>.</w:t>
      </w:r>
      <w:r w:rsidR="00CC4C7B">
        <w:rPr>
          <w:rFonts w:ascii="Arial" w:hAnsi="Arial" w:cs="Arial"/>
          <w:sz w:val="20"/>
          <w:szCs w:val="20"/>
        </w:rPr>
        <w:t xml:space="preserve"> П</w:t>
      </w:r>
      <w:r w:rsidR="00CC4C7B" w:rsidRPr="00CC4C7B">
        <w:rPr>
          <w:rFonts w:ascii="Arial" w:hAnsi="Arial" w:cs="Arial"/>
          <w:sz w:val="20"/>
          <w:szCs w:val="20"/>
        </w:rPr>
        <w:t>редпринять все приемлемые действия, для того, чтобы устранить последствия такого раскрытия</w:t>
      </w:r>
      <w:r w:rsidR="00CC4C7B">
        <w:rPr>
          <w:rFonts w:ascii="Arial" w:hAnsi="Arial" w:cs="Arial"/>
          <w:sz w:val="20"/>
          <w:szCs w:val="20"/>
        </w:rPr>
        <w:t>.</w:t>
      </w:r>
    </w:p>
    <w:p w14:paraId="7398369A" w14:textId="559FBD70" w:rsidR="00146A1A" w:rsidRDefault="00BD38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</w:t>
      </w:r>
      <w:r w:rsidR="00B41A34">
        <w:rPr>
          <w:rFonts w:ascii="Arial" w:hAnsi="Arial" w:cs="Arial"/>
          <w:sz w:val="20"/>
          <w:szCs w:val="20"/>
        </w:rPr>
        <w:t>. удалить конфиденциальную информацию либо уничтожить материальные носители, ее содержащие по требованию Рас</w:t>
      </w:r>
      <w:r w:rsidR="00702392">
        <w:rPr>
          <w:rFonts w:ascii="Arial" w:hAnsi="Arial" w:cs="Arial"/>
          <w:sz w:val="20"/>
          <w:szCs w:val="20"/>
        </w:rPr>
        <w:t>крывающей стороны</w:t>
      </w:r>
      <w:r w:rsidR="00B41A34">
        <w:rPr>
          <w:rFonts w:ascii="Arial" w:hAnsi="Arial" w:cs="Arial"/>
          <w:sz w:val="20"/>
          <w:szCs w:val="20"/>
        </w:rPr>
        <w:t>.</w:t>
      </w:r>
    </w:p>
    <w:p w14:paraId="77D1B123" w14:textId="61C94364" w:rsidR="00BD3867" w:rsidRDefault="006E55F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BD3867">
        <w:rPr>
          <w:rFonts w:ascii="Arial" w:hAnsi="Arial" w:cs="Arial"/>
          <w:sz w:val="20"/>
          <w:szCs w:val="20"/>
        </w:rPr>
        <w:t>.5</w:t>
      </w:r>
      <w:r>
        <w:rPr>
          <w:rFonts w:ascii="Arial" w:hAnsi="Arial" w:cs="Arial"/>
          <w:sz w:val="20"/>
          <w:szCs w:val="20"/>
        </w:rPr>
        <w:t xml:space="preserve">. </w:t>
      </w:r>
      <w:r w:rsidR="008F1167">
        <w:rPr>
          <w:rFonts w:ascii="Arial" w:hAnsi="Arial" w:cs="Arial"/>
          <w:sz w:val="20"/>
          <w:szCs w:val="20"/>
        </w:rPr>
        <w:t xml:space="preserve">сообщить </w:t>
      </w:r>
      <w:r w:rsidR="00BD3867">
        <w:rPr>
          <w:rFonts w:ascii="Arial" w:hAnsi="Arial" w:cs="Arial"/>
          <w:sz w:val="20"/>
          <w:szCs w:val="20"/>
        </w:rPr>
        <w:t xml:space="preserve">Раскрывающей стороне </w:t>
      </w:r>
      <w:r w:rsidR="008F1167">
        <w:rPr>
          <w:rFonts w:ascii="Arial" w:hAnsi="Arial" w:cs="Arial"/>
          <w:sz w:val="20"/>
          <w:szCs w:val="20"/>
        </w:rPr>
        <w:t>о передаче конфиденциальной информации правопреемнику Стороны, которая находится в процессе реорганизации.</w:t>
      </w:r>
    </w:p>
    <w:p w14:paraId="72D64F7E" w14:textId="77777777" w:rsidR="00BD3867" w:rsidRDefault="00BD38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79A8421" w14:textId="161C6EA8" w:rsidR="00490A8D" w:rsidRDefault="00BD3867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490A8D">
        <w:rPr>
          <w:rFonts w:ascii="Arial" w:hAnsi="Arial" w:cs="Arial"/>
          <w:sz w:val="20"/>
          <w:szCs w:val="20"/>
        </w:rPr>
        <w:t>Не требуется письменное согласие Раскрывающей стороны в случаях раскрытия конфиденциальной информации:</w:t>
      </w:r>
    </w:p>
    <w:p w14:paraId="259C4A90" w14:textId="7709EE27" w:rsidR="00490A8D" w:rsidRDefault="00490A8D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работникам и подрядчикам Принимающей стороны. За действия и бездействия отвечает Принимающая сторона.</w:t>
      </w:r>
      <w:r w:rsidR="00BB2A6C">
        <w:rPr>
          <w:rFonts w:ascii="Arial" w:hAnsi="Arial" w:cs="Arial"/>
          <w:sz w:val="20"/>
          <w:szCs w:val="20"/>
        </w:rPr>
        <w:t xml:space="preserve"> Принимающая сторона обязана заключить с подрядчиком соглашение</w:t>
      </w:r>
      <w:r w:rsidR="004A0C9C">
        <w:rPr>
          <w:rFonts w:ascii="Arial" w:hAnsi="Arial" w:cs="Arial"/>
          <w:sz w:val="20"/>
          <w:szCs w:val="20"/>
        </w:rPr>
        <w:t>,</w:t>
      </w:r>
      <w:r w:rsidR="00BB2A6C" w:rsidRPr="00AC5EC5">
        <w:rPr>
          <w:rFonts w:ascii="Arial" w:hAnsi="Arial" w:cs="Arial"/>
          <w:sz w:val="20"/>
          <w:szCs w:val="20"/>
        </w:rPr>
        <w:t xml:space="preserve"> аналогичного</w:t>
      </w:r>
      <w:r w:rsidR="00BB2A6C">
        <w:rPr>
          <w:rFonts w:ascii="Arial" w:hAnsi="Arial" w:cs="Arial"/>
          <w:sz w:val="20"/>
          <w:szCs w:val="20"/>
        </w:rPr>
        <w:t xml:space="preserve"> данному</w:t>
      </w:r>
      <w:r w:rsidR="00BB2A6C" w:rsidRPr="00AC5EC5">
        <w:rPr>
          <w:rFonts w:ascii="Arial" w:hAnsi="Arial" w:cs="Arial"/>
          <w:sz w:val="20"/>
          <w:szCs w:val="20"/>
        </w:rPr>
        <w:t xml:space="preserve"> Соглашению</w:t>
      </w:r>
      <w:r w:rsidR="00BB2A6C">
        <w:rPr>
          <w:rFonts w:ascii="Arial" w:hAnsi="Arial" w:cs="Arial"/>
          <w:sz w:val="20"/>
          <w:szCs w:val="20"/>
        </w:rPr>
        <w:t>.</w:t>
      </w:r>
    </w:p>
    <w:p w14:paraId="68F3FC74" w14:textId="57F56B92" w:rsidR="00490A8D" w:rsidRDefault="00490A8D" w:rsidP="00490A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аффилированным лицам и аудиторам. За действия и бездействия отвечает Принимающая сторона.</w:t>
      </w:r>
    </w:p>
    <w:p w14:paraId="47D5E5F1" w14:textId="023DF21B" w:rsidR="00146A1A" w:rsidRDefault="00490A8D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по запросу суда или законным требованиям органов власти. Принимающая сторона должна уведомить Раскрывающую сторону о факте и объеме раскрытия конфиденциальной информации не позднее 3 дней с момента раскрытия.</w:t>
      </w:r>
    </w:p>
    <w:p w14:paraId="1ADF1E62" w14:textId="77777777" w:rsidR="00CC4C7B" w:rsidRPr="00E17214" w:rsidRDefault="00CC4C7B" w:rsidP="00E17214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17214">
        <w:rPr>
          <w:rFonts w:ascii="Arial" w:hAnsi="Arial" w:cs="Arial"/>
          <w:b/>
          <w:sz w:val="20"/>
          <w:szCs w:val="20"/>
        </w:rPr>
        <w:t>4. Последствия нарушения конфиденциальности</w:t>
      </w:r>
    </w:p>
    <w:p w14:paraId="26C7B773" w14:textId="4A723FB1" w:rsidR="00CC4C7B" w:rsidRPr="00AC5EC5" w:rsidRDefault="00CC4C7B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Нарушившая сторона возмещает убытки в размере реального ущерба.</w:t>
      </w:r>
    </w:p>
    <w:p w14:paraId="37B8F5C6" w14:textId="7F111239" w:rsidR="009C28A8" w:rsidRDefault="008A56D9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C5EC5">
        <w:rPr>
          <w:rFonts w:ascii="Arial" w:hAnsi="Arial" w:cs="Arial"/>
          <w:iCs/>
          <w:sz w:val="20"/>
          <w:szCs w:val="20"/>
        </w:rPr>
        <w:t>4.</w:t>
      </w:r>
      <w:r w:rsidR="00CC4C7B">
        <w:rPr>
          <w:rFonts w:ascii="Arial" w:hAnsi="Arial" w:cs="Arial"/>
          <w:iCs/>
          <w:sz w:val="20"/>
          <w:szCs w:val="20"/>
        </w:rPr>
        <w:t>2</w:t>
      </w:r>
      <w:r w:rsidR="00DB0EA0" w:rsidRPr="00AC5EC5">
        <w:rPr>
          <w:rFonts w:ascii="Arial" w:hAnsi="Arial" w:cs="Arial"/>
          <w:iCs/>
          <w:sz w:val="20"/>
          <w:szCs w:val="20"/>
        </w:rPr>
        <w:t xml:space="preserve">. </w:t>
      </w:r>
      <w:r w:rsidR="00CC4C7B">
        <w:rPr>
          <w:rFonts w:ascii="Arial" w:hAnsi="Arial" w:cs="Arial"/>
          <w:iCs/>
          <w:sz w:val="20"/>
          <w:szCs w:val="20"/>
        </w:rPr>
        <w:t>Б</w:t>
      </w:r>
      <w:r w:rsidR="00DB0EA0" w:rsidRPr="00AC5EC5">
        <w:rPr>
          <w:rFonts w:ascii="Arial" w:hAnsi="Arial" w:cs="Arial"/>
          <w:iCs/>
          <w:sz w:val="20"/>
          <w:szCs w:val="20"/>
        </w:rPr>
        <w:t xml:space="preserve">ремя доказывания соблюдения Принимающей стороной </w:t>
      </w:r>
      <w:r w:rsidR="00CC4C7B">
        <w:rPr>
          <w:rFonts w:ascii="Arial" w:hAnsi="Arial" w:cs="Arial"/>
          <w:iCs/>
          <w:sz w:val="20"/>
          <w:szCs w:val="20"/>
        </w:rPr>
        <w:t>мер защиты от неправомерного доступа, передачи и распространения лежит на Принимающей стороне</w:t>
      </w:r>
      <w:r w:rsidR="00DB0EA0" w:rsidRPr="00AC5EC5">
        <w:rPr>
          <w:rFonts w:ascii="Arial" w:hAnsi="Arial" w:cs="Arial"/>
          <w:iCs/>
          <w:sz w:val="20"/>
          <w:szCs w:val="20"/>
        </w:rPr>
        <w:t>.</w:t>
      </w:r>
    </w:p>
    <w:p w14:paraId="227A1966" w14:textId="35EC05C6" w:rsidR="00BB2A6C" w:rsidRPr="00E17214" w:rsidRDefault="00BB2A6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E17214">
        <w:rPr>
          <w:rFonts w:ascii="Arial" w:hAnsi="Arial" w:cs="Arial"/>
          <w:b/>
          <w:iCs/>
          <w:sz w:val="20"/>
          <w:szCs w:val="20"/>
        </w:rPr>
        <w:t>5. Заключительные положения</w:t>
      </w:r>
    </w:p>
    <w:p w14:paraId="07D59727" w14:textId="1205E825" w:rsidR="00BB2A6C" w:rsidRDefault="00BB2A6C" w:rsidP="00E17214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84055" w:rsidRPr="00AC5EC5">
        <w:rPr>
          <w:rFonts w:ascii="Arial" w:hAnsi="Arial" w:cs="Arial"/>
          <w:sz w:val="20"/>
          <w:szCs w:val="20"/>
        </w:rPr>
        <w:t>.1.</w:t>
      </w:r>
      <w:r w:rsidR="003F4715" w:rsidRPr="00AC5EC5">
        <w:rPr>
          <w:rFonts w:ascii="Arial" w:hAnsi="Arial" w:cs="Arial"/>
          <w:sz w:val="20"/>
          <w:szCs w:val="20"/>
        </w:rPr>
        <w:t xml:space="preserve"> </w:t>
      </w:r>
      <w:r w:rsidR="00870475">
        <w:rPr>
          <w:rFonts w:ascii="Arial" w:hAnsi="Arial" w:cs="Arial"/>
          <w:sz w:val="20"/>
          <w:szCs w:val="20"/>
        </w:rPr>
        <w:t xml:space="preserve">Соглашение действует с момента подписания в течение 5 лет. </w:t>
      </w:r>
    </w:p>
    <w:p w14:paraId="1D5E837F" w14:textId="06477869" w:rsidR="00BB2A6C" w:rsidRPr="00AC5EC5" w:rsidRDefault="00870475" w:rsidP="00E17214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4A0C9C">
        <w:rPr>
          <w:rFonts w:ascii="Arial" w:hAnsi="Arial" w:cs="Arial"/>
          <w:sz w:val="20"/>
          <w:szCs w:val="20"/>
        </w:rPr>
        <w:t>Соглашение регулируется,</w:t>
      </w:r>
      <w:r w:rsidR="00BB2A6C" w:rsidRPr="00BB2A6C">
        <w:rPr>
          <w:rFonts w:ascii="Arial" w:hAnsi="Arial" w:cs="Arial"/>
          <w:sz w:val="20"/>
          <w:szCs w:val="20"/>
        </w:rPr>
        <w:t xml:space="preserve"> толк</w:t>
      </w:r>
      <w:r w:rsidR="004A0C9C">
        <w:rPr>
          <w:rFonts w:ascii="Arial" w:hAnsi="Arial" w:cs="Arial"/>
          <w:sz w:val="20"/>
          <w:szCs w:val="20"/>
        </w:rPr>
        <w:t xml:space="preserve">уется и </w:t>
      </w:r>
      <w:r w:rsidR="00BB2A6C" w:rsidRPr="00BB2A6C">
        <w:rPr>
          <w:rFonts w:ascii="Arial" w:hAnsi="Arial" w:cs="Arial"/>
          <w:sz w:val="20"/>
          <w:szCs w:val="20"/>
        </w:rPr>
        <w:t>исполн</w:t>
      </w:r>
      <w:r w:rsidR="004A0C9C">
        <w:rPr>
          <w:rFonts w:ascii="Arial" w:hAnsi="Arial" w:cs="Arial"/>
          <w:sz w:val="20"/>
          <w:szCs w:val="20"/>
        </w:rPr>
        <w:t>яется</w:t>
      </w:r>
      <w:r w:rsidR="00BB2A6C" w:rsidRPr="00BB2A6C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Федерации. </w:t>
      </w:r>
    </w:p>
    <w:p w14:paraId="72C5E3C9" w14:textId="6934B313" w:rsidR="00BB2A6C" w:rsidRDefault="00BB2A6C" w:rsidP="00E17214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84055" w:rsidRPr="00AC5EC5">
        <w:rPr>
          <w:rFonts w:ascii="Arial" w:hAnsi="Arial" w:cs="Arial"/>
          <w:sz w:val="20"/>
          <w:szCs w:val="20"/>
        </w:rPr>
        <w:t>.</w:t>
      </w:r>
      <w:r w:rsidR="00870475">
        <w:rPr>
          <w:rFonts w:ascii="Arial" w:hAnsi="Arial" w:cs="Arial"/>
          <w:sz w:val="20"/>
          <w:szCs w:val="20"/>
        </w:rPr>
        <w:t>3</w:t>
      </w:r>
      <w:r w:rsidR="00584055" w:rsidRPr="00AC5EC5">
        <w:rPr>
          <w:rFonts w:ascii="Arial" w:hAnsi="Arial" w:cs="Arial"/>
          <w:sz w:val="20"/>
          <w:szCs w:val="20"/>
        </w:rPr>
        <w:t>.</w:t>
      </w:r>
      <w:r w:rsidR="003F4715" w:rsidRPr="00AC5E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Место разрешения споров – Арбитражный суд г. Москвы. Претензионный порядок обязателен.</w:t>
      </w:r>
    </w:p>
    <w:p w14:paraId="7206572D" w14:textId="724D0A1C" w:rsidR="00870475" w:rsidRDefault="00870475" w:rsidP="00E17214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Pr="00AC5EC5">
        <w:rPr>
          <w:rFonts w:ascii="Arial" w:hAnsi="Arial" w:cs="Arial"/>
          <w:sz w:val="20"/>
          <w:szCs w:val="20"/>
        </w:rPr>
        <w:t>В случае противоречий между положениями и условиями Договор</w:t>
      </w:r>
      <w:r>
        <w:rPr>
          <w:rFonts w:ascii="Arial" w:hAnsi="Arial" w:cs="Arial"/>
          <w:sz w:val="20"/>
          <w:szCs w:val="20"/>
        </w:rPr>
        <w:t>а</w:t>
      </w:r>
      <w:r w:rsidRPr="00AC5EC5">
        <w:rPr>
          <w:rFonts w:ascii="Arial" w:hAnsi="Arial" w:cs="Arial"/>
          <w:sz w:val="20"/>
          <w:szCs w:val="20"/>
        </w:rPr>
        <w:t>, заключенн</w:t>
      </w:r>
      <w:r>
        <w:rPr>
          <w:rFonts w:ascii="Arial" w:hAnsi="Arial" w:cs="Arial"/>
          <w:sz w:val="20"/>
          <w:szCs w:val="20"/>
        </w:rPr>
        <w:t>ого</w:t>
      </w:r>
      <w:r w:rsidRPr="00AC5EC5">
        <w:rPr>
          <w:rFonts w:ascii="Arial" w:hAnsi="Arial" w:cs="Arial"/>
          <w:sz w:val="20"/>
          <w:szCs w:val="20"/>
        </w:rPr>
        <w:t xml:space="preserve"> между Сторонами, и Соглашения</w:t>
      </w:r>
      <w:r>
        <w:rPr>
          <w:rFonts w:ascii="Arial" w:hAnsi="Arial" w:cs="Arial"/>
          <w:sz w:val="20"/>
          <w:szCs w:val="20"/>
        </w:rPr>
        <w:t>,</w:t>
      </w:r>
      <w:r w:rsidRPr="00AC5EC5">
        <w:rPr>
          <w:rFonts w:ascii="Arial" w:hAnsi="Arial" w:cs="Arial"/>
          <w:sz w:val="20"/>
          <w:szCs w:val="20"/>
        </w:rPr>
        <w:t xml:space="preserve"> положения </w:t>
      </w:r>
      <w:r>
        <w:rPr>
          <w:rFonts w:ascii="Arial" w:hAnsi="Arial" w:cs="Arial"/>
          <w:sz w:val="20"/>
          <w:szCs w:val="20"/>
        </w:rPr>
        <w:t>Договора</w:t>
      </w:r>
      <w:r w:rsidRPr="00AC5EC5">
        <w:rPr>
          <w:rFonts w:ascii="Arial" w:hAnsi="Arial" w:cs="Arial"/>
          <w:sz w:val="20"/>
          <w:szCs w:val="20"/>
        </w:rPr>
        <w:t xml:space="preserve"> имеют преимущественную силу.</w:t>
      </w:r>
    </w:p>
    <w:p w14:paraId="36F1BCBD" w14:textId="47D9A24B" w:rsidR="00E67DEC" w:rsidRDefault="00E67DEC" w:rsidP="00E17214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Требуется письменное согласие на уступку</w:t>
      </w:r>
      <w:r w:rsidR="00EB2717">
        <w:rPr>
          <w:rFonts w:ascii="Arial" w:hAnsi="Arial" w:cs="Arial"/>
          <w:sz w:val="20"/>
          <w:szCs w:val="20"/>
        </w:rPr>
        <w:t xml:space="preserve"> прав или обязанностей по Соглашению</w:t>
      </w:r>
      <w:r>
        <w:rPr>
          <w:rFonts w:ascii="Arial" w:hAnsi="Arial" w:cs="Arial"/>
          <w:sz w:val="20"/>
          <w:szCs w:val="20"/>
        </w:rPr>
        <w:t>.</w:t>
      </w:r>
    </w:p>
    <w:p w14:paraId="550126C1" w14:textId="510D6468" w:rsidR="00870475" w:rsidRDefault="00E67DEC" w:rsidP="00E1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Стороны заключают Соглашение любым удобным способом: обменом сканов подписанных экземпляров, </w:t>
      </w:r>
      <w:r w:rsidR="004019A5">
        <w:rPr>
          <w:rFonts w:ascii="Arial" w:hAnsi="Arial" w:cs="Arial"/>
          <w:sz w:val="20"/>
          <w:szCs w:val="20"/>
        </w:rPr>
        <w:t>либо</w:t>
      </w:r>
      <w:r>
        <w:rPr>
          <w:rFonts w:ascii="Arial" w:hAnsi="Arial" w:cs="Arial"/>
          <w:sz w:val="20"/>
          <w:szCs w:val="20"/>
        </w:rPr>
        <w:t xml:space="preserve"> другими способами</w:t>
      </w:r>
      <w:r w:rsidR="004019A5">
        <w:rPr>
          <w:rFonts w:ascii="Arial" w:hAnsi="Arial" w:cs="Arial"/>
          <w:sz w:val="20"/>
          <w:szCs w:val="20"/>
        </w:rPr>
        <w:t xml:space="preserve">, например, </w:t>
      </w:r>
      <w:r w:rsidR="00566C6A">
        <w:rPr>
          <w:rFonts w:ascii="Arial" w:hAnsi="Arial" w:cs="Arial"/>
          <w:sz w:val="20"/>
          <w:szCs w:val="20"/>
        </w:rPr>
        <w:t>с применением</w:t>
      </w:r>
      <w:r w:rsidR="004019A5">
        <w:rPr>
          <w:rFonts w:ascii="Arial" w:hAnsi="Arial" w:cs="Arial"/>
          <w:sz w:val="20"/>
          <w:szCs w:val="20"/>
        </w:rPr>
        <w:t xml:space="preserve"> </w:t>
      </w:r>
      <w:r w:rsidR="003054C6">
        <w:rPr>
          <w:rFonts w:ascii="Arial" w:hAnsi="Arial" w:cs="Arial"/>
          <w:sz w:val="20"/>
          <w:szCs w:val="20"/>
        </w:rPr>
        <w:t xml:space="preserve">квалифицированной </w:t>
      </w:r>
      <w:r w:rsidR="004019A5">
        <w:rPr>
          <w:rFonts w:ascii="Arial" w:hAnsi="Arial" w:cs="Arial"/>
          <w:sz w:val="20"/>
          <w:szCs w:val="20"/>
        </w:rPr>
        <w:t xml:space="preserve">электронной </w:t>
      </w:r>
      <w:r w:rsidR="00566C6A">
        <w:rPr>
          <w:rFonts w:ascii="Arial" w:hAnsi="Arial" w:cs="Arial"/>
          <w:sz w:val="20"/>
          <w:szCs w:val="20"/>
        </w:rPr>
        <w:t>подписи.</w:t>
      </w:r>
    </w:p>
    <w:p w14:paraId="63FFB667" w14:textId="41E9B5BC" w:rsidR="00584055" w:rsidRDefault="00566C6A" w:rsidP="000720A3">
      <w:pPr>
        <w:widowControl w:val="0"/>
        <w:tabs>
          <w:tab w:val="left" w:pos="-751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>.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ab/>
        <w:t>Реквизиты</w:t>
      </w:r>
      <w:r w:rsidR="000720A3">
        <w:rPr>
          <w:rFonts w:ascii="Arial" w:hAnsi="Arial" w:cs="Arial"/>
          <w:b/>
          <w:bCs/>
          <w:sz w:val="20"/>
          <w:szCs w:val="20"/>
        </w:rPr>
        <w:t xml:space="preserve"> и</w:t>
      </w:r>
      <w:r w:rsidR="00584055" w:rsidRPr="00AC5EC5">
        <w:rPr>
          <w:rFonts w:ascii="Arial" w:hAnsi="Arial" w:cs="Arial"/>
          <w:b/>
          <w:bCs/>
          <w:sz w:val="20"/>
          <w:szCs w:val="20"/>
        </w:rPr>
        <w:t xml:space="preserve"> подписи Сторон:</w:t>
      </w:r>
    </w:p>
    <w:p w14:paraId="58001A01" w14:textId="77777777" w:rsidR="000720A3" w:rsidRDefault="000720A3" w:rsidP="00E17214">
      <w:pPr>
        <w:widowControl w:val="0"/>
        <w:tabs>
          <w:tab w:val="left" w:pos="-7513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20A3" w:rsidRPr="006E4DA4" w14:paraId="6F433844" w14:textId="77777777" w:rsidTr="006E4DA4">
        <w:trPr>
          <w:trHeight w:val="417"/>
        </w:trPr>
        <w:tc>
          <w:tcPr>
            <w:tcW w:w="4785" w:type="dxa"/>
            <w:shd w:val="clear" w:color="auto" w:fill="auto"/>
          </w:tcPr>
          <w:p w14:paraId="69B603B6" w14:textId="77777777" w:rsidR="000720A3" w:rsidRPr="006E4DA4" w:rsidRDefault="006E4DA4" w:rsidP="000720A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4DA4">
              <w:rPr>
                <w:rFonts w:ascii="Arial" w:hAnsi="Arial" w:cs="Arial"/>
                <w:b/>
                <w:sz w:val="20"/>
                <w:szCs w:val="20"/>
              </w:rPr>
              <w:t xml:space="preserve">ООО </w:t>
            </w:r>
            <w:proofErr w:type="spellStart"/>
            <w:r w:rsidRPr="006E4DA4">
              <w:rPr>
                <w:rFonts w:ascii="Arial" w:hAnsi="Arial" w:cs="Arial"/>
                <w:b/>
                <w:sz w:val="20"/>
                <w:szCs w:val="20"/>
              </w:rPr>
              <w:t>АртВеб</w:t>
            </w:r>
            <w:proofErr w:type="spellEnd"/>
            <w:r w:rsidRPr="006E4DA4">
              <w:rPr>
                <w:rFonts w:ascii="Arial" w:hAnsi="Arial" w:cs="Arial"/>
                <w:b/>
                <w:sz w:val="20"/>
                <w:szCs w:val="20"/>
              </w:rPr>
              <w:t xml:space="preserve"> Групп</w:t>
            </w:r>
          </w:p>
          <w:p w14:paraId="57A647E6" w14:textId="77777777" w:rsidR="006E4DA4" w:rsidRPr="006E4DA4" w:rsidRDefault="006E4DA4" w:rsidP="000720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A7AA1" w14:textId="77777777" w:rsidR="00113CA9" w:rsidRPr="00113CA9" w:rsidRDefault="00113CA9" w:rsidP="00113CA9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113CA9">
              <w:rPr>
                <w:rFonts w:ascii="Arial" w:hAnsi="Arial" w:cs="Arial"/>
                <w:sz w:val="20"/>
                <w:szCs w:val="20"/>
              </w:rPr>
              <w:t xml:space="preserve">Место нахождения: 119180, г. Москва, </w:t>
            </w:r>
            <w:proofErr w:type="spellStart"/>
            <w:r w:rsidRPr="00113CA9"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 w:rsidRPr="00113CA9">
              <w:rPr>
                <w:rFonts w:ascii="Arial" w:hAnsi="Arial" w:cs="Arial"/>
                <w:sz w:val="20"/>
                <w:szCs w:val="20"/>
              </w:rPr>
              <w:t>. тер. г. муниципальный округ Якиманка, ул. Малая Якиманка, д. 22, стр. 2, пом. 1/1, ком. 1</w:t>
            </w:r>
          </w:p>
          <w:p w14:paraId="2E5F5013" w14:textId="4960B179" w:rsidR="00113CA9" w:rsidRDefault="00113CA9" w:rsidP="00113CA9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113CA9">
              <w:rPr>
                <w:rFonts w:ascii="Arial" w:hAnsi="Arial" w:cs="Arial"/>
                <w:sz w:val="20"/>
                <w:szCs w:val="20"/>
              </w:rPr>
              <w:t xml:space="preserve">Почтовый адрес: 119180, г. Москва, ул. Малая Якиманка, д. 22, стр. 2 </w:t>
            </w:r>
          </w:p>
          <w:p w14:paraId="1D8558D5" w14:textId="77777777" w:rsidR="00113CA9" w:rsidRPr="00113CA9" w:rsidRDefault="00113CA9" w:rsidP="00113CA9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403619B6" w14:textId="77777777" w:rsidR="00113CA9" w:rsidRDefault="00113CA9" w:rsidP="00113CA9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113CA9">
              <w:rPr>
                <w:rFonts w:ascii="Arial" w:hAnsi="Arial" w:cs="Arial"/>
                <w:sz w:val="20"/>
                <w:szCs w:val="20"/>
              </w:rPr>
              <w:t>ИНН/КПП 7728764477/770601001</w:t>
            </w:r>
          </w:p>
          <w:p w14:paraId="17B04687" w14:textId="13EE8377" w:rsidR="006E4DA4" w:rsidRPr="006E4DA4" w:rsidRDefault="006E4DA4" w:rsidP="00113CA9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ОГРН 1117746133724</w:t>
            </w:r>
          </w:p>
          <w:p w14:paraId="7BDC1AD7" w14:textId="77777777" w:rsidR="006E4DA4" w:rsidRPr="006E4DA4" w:rsidRDefault="006E4DA4" w:rsidP="006E4DA4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26764486" w14:textId="77777777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>Р/с 40702810138000239025</w:t>
            </w:r>
          </w:p>
          <w:p w14:paraId="222F9136" w14:textId="77777777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>в ПАО Сбербанк</w:t>
            </w:r>
          </w:p>
          <w:p w14:paraId="15E297DE" w14:textId="77777777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>БИК 044525225</w:t>
            </w:r>
          </w:p>
          <w:p w14:paraId="30E8CB8F" w14:textId="2B5D97A1" w:rsid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>К/с 30101810400000000225</w:t>
            </w:r>
          </w:p>
          <w:p w14:paraId="408EB3D6" w14:textId="3B1B7BFB" w:rsidR="004663FE" w:rsidRDefault="004663FE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287018FD" w14:textId="77777777" w:rsidR="004663FE" w:rsidRPr="00DB0208" w:rsidRDefault="004663FE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0E6C34D6" w14:textId="77777777" w:rsidR="006E4DA4" w:rsidRPr="006E4DA4" w:rsidRDefault="006E4DA4" w:rsidP="006E4D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3B61A" w14:textId="77777777" w:rsidR="006E4DA4" w:rsidRPr="006E4DA4" w:rsidRDefault="006E4DA4" w:rsidP="006E4D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Директор</w:t>
            </w:r>
          </w:p>
          <w:p w14:paraId="3A69E70A" w14:textId="77777777" w:rsidR="006E4DA4" w:rsidRPr="006E4DA4" w:rsidRDefault="006E4DA4" w:rsidP="006E4D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12C93" w14:textId="0AFABFFF" w:rsidR="006E4DA4" w:rsidRPr="006E4DA4" w:rsidRDefault="006E4DA4" w:rsidP="006E4D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__________________ /</w:t>
            </w:r>
            <w:proofErr w:type="spellStart"/>
            <w:r w:rsidRPr="006E4DA4">
              <w:rPr>
                <w:rFonts w:ascii="Arial" w:hAnsi="Arial" w:cs="Arial"/>
                <w:sz w:val="20"/>
                <w:szCs w:val="20"/>
              </w:rPr>
              <w:t>Хачиян</w:t>
            </w:r>
            <w:proofErr w:type="spellEnd"/>
            <w:r w:rsidRPr="006E4DA4">
              <w:rPr>
                <w:rFonts w:ascii="Arial" w:hAnsi="Arial" w:cs="Arial"/>
                <w:sz w:val="20"/>
                <w:szCs w:val="20"/>
              </w:rPr>
              <w:t xml:space="preserve"> А.</w:t>
            </w:r>
            <w:r w:rsidR="00DB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DA4">
              <w:rPr>
                <w:rFonts w:ascii="Arial" w:hAnsi="Arial" w:cs="Arial"/>
                <w:sz w:val="20"/>
                <w:szCs w:val="20"/>
              </w:rPr>
              <w:t>А./</w:t>
            </w:r>
          </w:p>
          <w:p w14:paraId="125D2866" w14:textId="594BD0FF" w:rsidR="006E4DA4" w:rsidRPr="006E4DA4" w:rsidRDefault="006E4DA4" w:rsidP="006E4D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М.</w:t>
            </w:r>
            <w:r w:rsidR="000D7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DA4"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4786" w:type="dxa"/>
            <w:shd w:val="clear" w:color="auto" w:fill="auto"/>
          </w:tcPr>
          <w:p w14:paraId="4C0EA28D" w14:textId="225A61F1" w:rsidR="0007047E" w:rsidRPr="004663FE" w:rsidRDefault="004663FE" w:rsidP="00571D0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3FE">
              <w:rPr>
                <w:rFonts w:ascii="Arial" w:hAnsi="Arial" w:cs="Arial"/>
                <w:b/>
                <w:sz w:val="20"/>
                <w:szCs w:val="20"/>
              </w:rPr>
              <w:t>ООО</w:t>
            </w:r>
          </w:p>
          <w:p w14:paraId="585C496C" w14:textId="796F87DB" w:rsidR="00117CCF" w:rsidRDefault="00117CCF" w:rsidP="00571D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ADD09" w14:textId="705DB268" w:rsid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</w:t>
            </w:r>
            <w:r w:rsidRPr="006E4D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1E833B" w14:textId="4742571D" w:rsidR="00DB0208" w:rsidRDefault="00DB0208" w:rsidP="004663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90B62" w14:textId="322873C5" w:rsidR="004663FE" w:rsidRDefault="004663FE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  <w:p w14:paraId="54EE0F1A" w14:textId="0B3A27DA" w:rsidR="004663FE" w:rsidRDefault="004663FE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511789E5" w14:textId="77777777" w:rsidR="004663FE" w:rsidRPr="006E4DA4" w:rsidRDefault="004663FE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5FB767A9" w14:textId="77777777" w:rsidR="001027AC" w:rsidRDefault="001027AC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7E9D238E" w14:textId="68B76C02" w:rsidR="00DB0208" w:rsidRPr="006E4DA4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 xml:space="preserve">ИНН/КПП </w:t>
            </w:r>
          </w:p>
          <w:p w14:paraId="6D69F678" w14:textId="69B02D6B" w:rsidR="00DB0208" w:rsidRPr="006E4DA4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  <w:p w14:paraId="15214B6A" w14:textId="77777777" w:rsidR="00DB0208" w:rsidRPr="006E4DA4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</w:p>
          <w:p w14:paraId="3956D1B0" w14:textId="2C1E14CF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 xml:space="preserve">Р/с </w:t>
            </w:r>
          </w:p>
          <w:p w14:paraId="52B71EE9" w14:textId="5B7830F8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  <w:p w14:paraId="56299F8B" w14:textId="2B391EAA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  <w:p w14:paraId="15DA7B9A" w14:textId="76EE5917" w:rsidR="00DB0208" w:rsidRPr="00DB0208" w:rsidRDefault="00DB0208" w:rsidP="00DB020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B0208">
              <w:rPr>
                <w:rFonts w:ascii="Arial" w:hAnsi="Arial" w:cs="Arial"/>
                <w:sz w:val="20"/>
                <w:szCs w:val="20"/>
              </w:rPr>
              <w:t xml:space="preserve">К/с </w:t>
            </w:r>
          </w:p>
          <w:p w14:paraId="79C49031" w14:textId="143C7C54" w:rsidR="00DB0208" w:rsidRDefault="00DB0208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F101E2" w14:textId="2990AC6B" w:rsidR="004663FE" w:rsidRDefault="004663FE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E3349BB" w14:textId="77777777" w:rsidR="004663FE" w:rsidRPr="006E4DA4" w:rsidRDefault="004663FE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DCB26C" w14:textId="77777777" w:rsidR="00DB0208" w:rsidRPr="006E4DA4" w:rsidRDefault="00DB0208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Директор</w:t>
            </w:r>
          </w:p>
          <w:p w14:paraId="21B58E36" w14:textId="77777777" w:rsidR="00DB0208" w:rsidRPr="006E4DA4" w:rsidRDefault="00DB0208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1D7134" w14:textId="5CF4A397" w:rsidR="00DB0208" w:rsidRPr="006E4DA4" w:rsidRDefault="00DB0208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__________________/_____________</w:t>
            </w:r>
            <w:r w:rsidRPr="006E4DA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CCBBDF5" w14:textId="6FB8D2A5" w:rsidR="0007047E" w:rsidRPr="00117CCF" w:rsidRDefault="00DB0208" w:rsidP="00DB02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DA4">
              <w:rPr>
                <w:rFonts w:ascii="Arial" w:hAnsi="Arial" w:cs="Arial"/>
                <w:sz w:val="20"/>
                <w:szCs w:val="20"/>
              </w:rPr>
              <w:t>М.</w:t>
            </w:r>
            <w:r w:rsidR="000D7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DA4">
              <w:rPr>
                <w:rFonts w:ascii="Arial" w:hAnsi="Arial" w:cs="Arial"/>
                <w:sz w:val="20"/>
                <w:szCs w:val="20"/>
              </w:rPr>
              <w:t>П.</w:t>
            </w:r>
          </w:p>
        </w:tc>
      </w:tr>
    </w:tbl>
    <w:p w14:paraId="16F281A4" w14:textId="34D8E939" w:rsidR="000720A3" w:rsidRPr="006E4DA4" w:rsidRDefault="000720A3" w:rsidP="000720A3">
      <w:pPr>
        <w:widowControl w:val="0"/>
        <w:tabs>
          <w:tab w:val="left" w:pos="-751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sectPr w:rsidR="000720A3" w:rsidRPr="006E4DA4" w:rsidSect="0039686E">
      <w:footerReference w:type="default" r:id="rId8"/>
      <w:pgSz w:w="11900" w:h="16840"/>
      <w:pgMar w:top="426" w:right="566" w:bottom="426" w:left="851" w:header="708" w:footer="4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C1CC" w14:textId="77777777" w:rsidR="005A2A2B" w:rsidRDefault="005A2A2B" w:rsidP="000E5F8E">
      <w:pPr>
        <w:spacing w:after="0" w:line="240" w:lineRule="auto"/>
      </w:pPr>
      <w:r>
        <w:separator/>
      </w:r>
    </w:p>
  </w:endnote>
  <w:endnote w:type="continuationSeparator" w:id="0">
    <w:p w14:paraId="4F03B386" w14:textId="77777777" w:rsidR="005A2A2B" w:rsidRDefault="005A2A2B" w:rsidP="000E5F8E">
      <w:pPr>
        <w:spacing w:after="0" w:line="240" w:lineRule="auto"/>
      </w:pPr>
      <w:r>
        <w:continuationSeparator/>
      </w:r>
    </w:p>
  </w:endnote>
  <w:endnote w:type="continuationNotice" w:id="1">
    <w:p w14:paraId="2D768A19" w14:textId="77777777" w:rsidR="005A2A2B" w:rsidRDefault="005A2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915246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82063453"/>
          <w:docPartObj>
            <w:docPartGallery w:val="Page Numbers (Top of Page)"/>
            <w:docPartUnique/>
          </w:docPartObj>
        </w:sdtPr>
        <w:sdtEndPr/>
        <w:sdtContent>
          <w:p w14:paraId="4DEF341B" w14:textId="77777777" w:rsidR="000720A3" w:rsidRDefault="000720A3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0DBF9" w14:textId="3E89934C" w:rsidR="000720A3" w:rsidRPr="000720A3" w:rsidRDefault="000720A3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0A3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72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720A3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72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81EFE1" w14:textId="77777777" w:rsidR="000720A3" w:rsidRDefault="00072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C4D9" w14:textId="77777777" w:rsidR="005A2A2B" w:rsidRDefault="005A2A2B" w:rsidP="000E5F8E">
      <w:pPr>
        <w:spacing w:after="0" w:line="240" w:lineRule="auto"/>
      </w:pPr>
      <w:r>
        <w:separator/>
      </w:r>
    </w:p>
  </w:footnote>
  <w:footnote w:type="continuationSeparator" w:id="0">
    <w:p w14:paraId="6166F642" w14:textId="77777777" w:rsidR="005A2A2B" w:rsidRDefault="005A2A2B" w:rsidP="000E5F8E">
      <w:pPr>
        <w:spacing w:after="0" w:line="240" w:lineRule="auto"/>
      </w:pPr>
      <w:r>
        <w:continuationSeparator/>
      </w:r>
    </w:p>
  </w:footnote>
  <w:footnote w:type="continuationNotice" w:id="1">
    <w:p w14:paraId="5DA967CA" w14:textId="77777777" w:rsidR="005A2A2B" w:rsidRDefault="005A2A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3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B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1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D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44F6B4B"/>
    <w:multiLevelType w:val="multilevel"/>
    <w:tmpl w:val="D49AA4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 w15:restartNumberingAfterBreak="0">
    <w:nsid w:val="778E4819"/>
    <w:multiLevelType w:val="hybridMultilevel"/>
    <w:tmpl w:val="CFB033F4"/>
    <w:lvl w:ilvl="0" w:tplc="1F7635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55"/>
    <w:rsid w:val="000572B4"/>
    <w:rsid w:val="00057C1C"/>
    <w:rsid w:val="00060B5A"/>
    <w:rsid w:val="0007047E"/>
    <w:rsid w:val="000720A3"/>
    <w:rsid w:val="000912B7"/>
    <w:rsid w:val="00096C20"/>
    <w:rsid w:val="000B7005"/>
    <w:rsid w:val="000B7C1F"/>
    <w:rsid w:val="000D7225"/>
    <w:rsid w:val="000E5F8E"/>
    <w:rsid w:val="000F3F5A"/>
    <w:rsid w:val="001002C5"/>
    <w:rsid w:val="001027AC"/>
    <w:rsid w:val="00113CA9"/>
    <w:rsid w:val="00117CCF"/>
    <w:rsid w:val="00132F1F"/>
    <w:rsid w:val="00146A1A"/>
    <w:rsid w:val="001501BD"/>
    <w:rsid w:val="00155A0A"/>
    <w:rsid w:val="001937F6"/>
    <w:rsid w:val="001B75FA"/>
    <w:rsid w:val="001E694F"/>
    <w:rsid w:val="002022D5"/>
    <w:rsid w:val="0020591A"/>
    <w:rsid w:val="002076FD"/>
    <w:rsid w:val="00251C2B"/>
    <w:rsid w:val="00252873"/>
    <w:rsid w:val="00271C45"/>
    <w:rsid w:val="002C45E7"/>
    <w:rsid w:val="002D6967"/>
    <w:rsid w:val="002E6D93"/>
    <w:rsid w:val="002F282F"/>
    <w:rsid w:val="002F36EF"/>
    <w:rsid w:val="003054C6"/>
    <w:rsid w:val="00330178"/>
    <w:rsid w:val="00331FB7"/>
    <w:rsid w:val="00332F82"/>
    <w:rsid w:val="00341A6E"/>
    <w:rsid w:val="00375EED"/>
    <w:rsid w:val="00381C52"/>
    <w:rsid w:val="00395004"/>
    <w:rsid w:val="0039686E"/>
    <w:rsid w:val="003B4214"/>
    <w:rsid w:val="003C2D05"/>
    <w:rsid w:val="003D189C"/>
    <w:rsid w:val="003D3A58"/>
    <w:rsid w:val="003E3039"/>
    <w:rsid w:val="003E5C8A"/>
    <w:rsid w:val="003E6AD3"/>
    <w:rsid w:val="003F4715"/>
    <w:rsid w:val="003F5592"/>
    <w:rsid w:val="004019A5"/>
    <w:rsid w:val="00407901"/>
    <w:rsid w:val="004529D2"/>
    <w:rsid w:val="004663FE"/>
    <w:rsid w:val="00470236"/>
    <w:rsid w:val="004729BA"/>
    <w:rsid w:val="00475A2E"/>
    <w:rsid w:val="0048131B"/>
    <w:rsid w:val="00486FCD"/>
    <w:rsid w:val="00490A8D"/>
    <w:rsid w:val="004A0C9C"/>
    <w:rsid w:val="004A64AA"/>
    <w:rsid w:val="0051005D"/>
    <w:rsid w:val="00510269"/>
    <w:rsid w:val="00525345"/>
    <w:rsid w:val="005307AB"/>
    <w:rsid w:val="00547736"/>
    <w:rsid w:val="00551692"/>
    <w:rsid w:val="00556499"/>
    <w:rsid w:val="00561587"/>
    <w:rsid w:val="00566C6A"/>
    <w:rsid w:val="00571D04"/>
    <w:rsid w:val="0058023A"/>
    <w:rsid w:val="00584055"/>
    <w:rsid w:val="00592D92"/>
    <w:rsid w:val="00593E18"/>
    <w:rsid w:val="005A2A2B"/>
    <w:rsid w:val="005B7714"/>
    <w:rsid w:val="005D2F1B"/>
    <w:rsid w:val="005D71E1"/>
    <w:rsid w:val="005E1735"/>
    <w:rsid w:val="005F542A"/>
    <w:rsid w:val="005F5529"/>
    <w:rsid w:val="00625A5E"/>
    <w:rsid w:val="00637C29"/>
    <w:rsid w:val="006B0A81"/>
    <w:rsid w:val="006B6147"/>
    <w:rsid w:val="006D1AE8"/>
    <w:rsid w:val="006E4DA4"/>
    <w:rsid w:val="006E55F7"/>
    <w:rsid w:val="006E6B52"/>
    <w:rsid w:val="006F5501"/>
    <w:rsid w:val="00702392"/>
    <w:rsid w:val="0070519A"/>
    <w:rsid w:val="00710E5C"/>
    <w:rsid w:val="007131B7"/>
    <w:rsid w:val="00730C5B"/>
    <w:rsid w:val="00731075"/>
    <w:rsid w:val="00756F80"/>
    <w:rsid w:val="007853A3"/>
    <w:rsid w:val="00795007"/>
    <w:rsid w:val="007D20A8"/>
    <w:rsid w:val="008014FE"/>
    <w:rsid w:val="0080358D"/>
    <w:rsid w:val="00835409"/>
    <w:rsid w:val="00843E31"/>
    <w:rsid w:val="008525A3"/>
    <w:rsid w:val="00855E09"/>
    <w:rsid w:val="00870475"/>
    <w:rsid w:val="00877368"/>
    <w:rsid w:val="008A56D9"/>
    <w:rsid w:val="008D479E"/>
    <w:rsid w:val="008D4DE9"/>
    <w:rsid w:val="008F1167"/>
    <w:rsid w:val="008F14CD"/>
    <w:rsid w:val="008F3F69"/>
    <w:rsid w:val="00902835"/>
    <w:rsid w:val="009038CC"/>
    <w:rsid w:val="0090750D"/>
    <w:rsid w:val="009219F6"/>
    <w:rsid w:val="009332BB"/>
    <w:rsid w:val="00970582"/>
    <w:rsid w:val="009767D4"/>
    <w:rsid w:val="00980C0C"/>
    <w:rsid w:val="009B039E"/>
    <w:rsid w:val="009C28A8"/>
    <w:rsid w:val="009C2A43"/>
    <w:rsid w:val="009D6AB2"/>
    <w:rsid w:val="009E3833"/>
    <w:rsid w:val="009F011D"/>
    <w:rsid w:val="009F4E4D"/>
    <w:rsid w:val="00A00E7D"/>
    <w:rsid w:val="00A20238"/>
    <w:rsid w:val="00A27BDE"/>
    <w:rsid w:val="00A45DF5"/>
    <w:rsid w:val="00A869BA"/>
    <w:rsid w:val="00A92EC3"/>
    <w:rsid w:val="00A93298"/>
    <w:rsid w:val="00AA21FE"/>
    <w:rsid w:val="00AC5EC5"/>
    <w:rsid w:val="00AC7309"/>
    <w:rsid w:val="00AE1BF3"/>
    <w:rsid w:val="00B101D4"/>
    <w:rsid w:val="00B12BCE"/>
    <w:rsid w:val="00B2189C"/>
    <w:rsid w:val="00B37A95"/>
    <w:rsid w:val="00B41A34"/>
    <w:rsid w:val="00B5369D"/>
    <w:rsid w:val="00B963C6"/>
    <w:rsid w:val="00BA1A62"/>
    <w:rsid w:val="00BB2A6C"/>
    <w:rsid w:val="00BC4ED2"/>
    <w:rsid w:val="00BD3867"/>
    <w:rsid w:val="00BF2DED"/>
    <w:rsid w:val="00C264B5"/>
    <w:rsid w:val="00C32F74"/>
    <w:rsid w:val="00C43FB4"/>
    <w:rsid w:val="00C5308D"/>
    <w:rsid w:val="00C53709"/>
    <w:rsid w:val="00C60C55"/>
    <w:rsid w:val="00C6667B"/>
    <w:rsid w:val="00C7364B"/>
    <w:rsid w:val="00C95699"/>
    <w:rsid w:val="00CC4C7B"/>
    <w:rsid w:val="00CF043C"/>
    <w:rsid w:val="00D113A5"/>
    <w:rsid w:val="00D70ACA"/>
    <w:rsid w:val="00D7790B"/>
    <w:rsid w:val="00D8280F"/>
    <w:rsid w:val="00D84DED"/>
    <w:rsid w:val="00D95327"/>
    <w:rsid w:val="00DB0208"/>
    <w:rsid w:val="00DB0EA0"/>
    <w:rsid w:val="00DD36D2"/>
    <w:rsid w:val="00DF1050"/>
    <w:rsid w:val="00E01D8C"/>
    <w:rsid w:val="00E17214"/>
    <w:rsid w:val="00E267CA"/>
    <w:rsid w:val="00E26C00"/>
    <w:rsid w:val="00E35A87"/>
    <w:rsid w:val="00E65F67"/>
    <w:rsid w:val="00E67DEC"/>
    <w:rsid w:val="00E81E62"/>
    <w:rsid w:val="00EA04AC"/>
    <w:rsid w:val="00EA09BC"/>
    <w:rsid w:val="00EA6DEA"/>
    <w:rsid w:val="00EB2717"/>
    <w:rsid w:val="00EE4833"/>
    <w:rsid w:val="00EF1415"/>
    <w:rsid w:val="00F058CA"/>
    <w:rsid w:val="00F43018"/>
    <w:rsid w:val="00F455AE"/>
    <w:rsid w:val="00F57EBF"/>
    <w:rsid w:val="00F664D5"/>
    <w:rsid w:val="00F71E27"/>
    <w:rsid w:val="00F94771"/>
    <w:rsid w:val="00F97747"/>
    <w:rsid w:val="00FB0072"/>
    <w:rsid w:val="00FB4407"/>
    <w:rsid w:val="00FD0FAD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5208AD"/>
  <w14:defaultImageDpi w14:val="0"/>
  <w15:docId w15:val="{96861FEB-8BCB-40B3-91F5-F5ED35F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4055"/>
    <w:rPr>
      <w:rFonts w:ascii="Tahoma" w:hAnsi="Tahoma" w:cs="Times New Roman"/>
      <w:sz w:val="16"/>
    </w:rPr>
  </w:style>
  <w:style w:type="character" w:styleId="a5">
    <w:name w:val="annotation reference"/>
    <w:basedOn w:val="a0"/>
    <w:uiPriority w:val="99"/>
    <w:semiHidden/>
    <w:unhideWhenUsed/>
    <w:rsid w:val="0058405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584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84055"/>
    <w:rPr>
      <w:rFonts w:cs="Times New Roman"/>
      <w:sz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4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84055"/>
    <w:rPr>
      <w:rFonts w:cs="Times New Roman"/>
      <w:b/>
      <w:sz w:val="20"/>
    </w:rPr>
  </w:style>
  <w:style w:type="paragraph" w:customStyle="1" w:styleId="1">
    <w:name w:val="Обычный1"/>
    <w:rsid w:val="00155A0A"/>
    <w:pPr>
      <w:suppressAutoHyphens/>
      <w:autoSpaceDE w:val="0"/>
    </w:pPr>
    <w:rPr>
      <w:rFonts w:ascii="Times New Roman" w:hAnsi="Times New Roman" w:cs="Times New Roman"/>
      <w:lang w:val="en-GB" w:eastAsia="ar-SA"/>
    </w:rPr>
  </w:style>
  <w:style w:type="paragraph" w:styleId="aa">
    <w:name w:val="Revision"/>
    <w:hidden/>
    <w:uiPriority w:val="99"/>
    <w:semiHidden/>
    <w:rsid w:val="00486FCD"/>
    <w:rPr>
      <w:rFonts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0E5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5F8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E5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5F8E"/>
    <w:rPr>
      <w:rFonts w:cs="Times New Roman"/>
    </w:rPr>
  </w:style>
  <w:style w:type="character" w:customStyle="1" w:styleId="wmi-callto">
    <w:name w:val="wmi-callto"/>
    <w:basedOn w:val="a0"/>
    <w:rsid w:val="00F664D5"/>
  </w:style>
  <w:style w:type="character" w:customStyle="1" w:styleId="js-extracted-address">
    <w:name w:val="js-extracted-address"/>
    <w:basedOn w:val="a0"/>
    <w:rsid w:val="00F664D5"/>
  </w:style>
  <w:style w:type="character" w:customStyle="1" w:styleId="mail-message-map-nobreak">
    <w:name w:val="mail-message-map-nobreak"/>
    <w:basedOn w:val="a0"/>
    <w:rsid w:val="00F664D5"/>
  </w:style>
  <w:style w:type="character" w:styleId="af">
    <w:name w:val="Hyperlink"/>
    <w:basedOn w:val="a0"/>
    <w:uiPriority w:val="99"/>
    <w:semiHidden/>
    <w:unhideWhenUsed/>
    <w:rsid w:val="00F66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AC6F-2F80-4AD4-8A1F-E5F9A5B1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</vt:lpstr>
    </vt:vector>
  </TitlesOfParts>
  <Company>UFS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creator>Alex Grachev</dc:creator>
  <cp:lastModifiedBy>Исаева Елена</cp:lastModifiedBy>
  <cp:revision>51</cp:revision>
  <cp:lastPrinted>2017-08-04T11:11:00Z</cp:lastPrinted>
  <dcterms:created xsi:type="dcterms:W3CDTF">2018-12-21T13:36:00Z</dcterms:created>
  <dcterms:modified xsi:type="dcterms:W3CDTF">2022-06-08T07:14:00Z</dcterms:modified>
</cp:coreProperties>
</file>